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159F2" w14:textId="77777777" w:rsidR="00AB7578" w:rsidRPr="00AB7578" w:rsidRDefault="00AB7578" w:rsidP="00AB7578">
      <w:pPr>
        <w:spacing w:before="120" w:after="40"/>
        <w:jc w:val="center"/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</w:pPr>
      <w:proofErr w:type="spell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Обещания</w:t>
      </w:r>
      <w:proofErr w:type="spellEnd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 xml:space="preserve"> </w:t>
      </w:r>
      <w:proofErr w:type="spell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за</w:t>
      </w:r>
      <w:proofErr w:type="spellEnd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 xml:space="preserve"> </w:t>
      </w:r>
      <w:proofErr w:type="spell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кандидатите</w:t>
      </w:r>
      <w:proofErr w:type="spellEnd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 xml:space="preserve"> </w:t>
      </w:r>
      <w:proofErr w:type="spell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за</w:t>
      </w:r>
      <w:proofErr w:type="spellEnd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 xml:space="preserve"> </w:t>
      </w:r>
      <w:proofErr w:type="spell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евроизборите</w:t>
      </w:r>
      <w:proofErr w:type="spellEnd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 xml:space="preserve"> 2024 </w:t>
      </w:r>
      <w:proofErr w:type="gram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г.:</w:t>
      </w:r>
      <w:proofErr w:type="gramEnd"/>
    </w:p>
    <w:p w14:paraId="6AD61835" w14:textId="77777777" w:rsidR="00AB7578" w:rsidRDefault="00AB7578" w:rsidP="00AB7578">
      <w:pPr>
        <w:spacing w:before="120" w:after="40"/>
        <w:jc w:val="center"/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</w:pPr>
      <w:proofErr w:type="spell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Изграждане</w:t>
      </w:r>
      <w:proofErr w:type="spellEnd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 xml:space="preserve"> </w:t>
      </w:r>
      <w:proofErr w:type="spell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на</w:t>
      </w:r>
      <w:proofErr w:type="spellEnd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 xml:space="preserve"> </w:t>
      </w:r>
      <w:proofErr w:type="spell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приобщаващо</w:t>
      </w:r>
      <w:proofErr w:type="spellEnd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 xml:space="preserve"> </w:t>
      </w:r>
      <w:proofErr w:type="spell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бъдеще</w:t>
      </w:r>
      <w:proofErr w:type="spellEnd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 xml:space="preserve"> </w:t>
      </w:r>
      <w:proofErr w:type="spell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за</w:t>
      </w:r>
      <w:proofErr w:type="spellEnd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 xml:space="preserve"> </w:t>
      </w:r>
      <w:proofErr w:type="spell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хората</w:t>
      </w:r>
      <w:proofErr w:type="spellEnd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 xml:space="preserve"> с </w:t>
      </w:r>
      <w:proofErr w:type="spellStart"/>
      <w:r w:rsidRPr="00AB7578">
        <w:rPr>
          <w:rFonts w:eastAsia="Times New Roman"/>
          <w:b/>
          <w:bCs/>
          <w:color w:val="0A77B3"/>
          <w:kern w:val="32"/>
          <w:sz w:val="32"/>
          <w:szCs w:val="29"/>
          <w:lang w:val="en-US" w:eastAsia="fr-BE" w:bidi="ar-SA"/>
        </w:rPr>
        <w:t>увреждания</w:t>
      </w:r>
      <w:proofErr w:type="spellEnd"/>
    </w:p>
    <w:p w14:paraId="50FC0289" w14:textId="1FC17DFA" w:rsidR="00AB7578" w:rsidRPr="00AB7578" w:rsidRDefault="00AB7578" w:rsidP="00AB7578">
      <w:pPr>
        <w:spacing w:before="120" w:after="40"/>
        <w:jc w:val="both"/>
        <w:rPr>
          <w:sz w:val="24"/>
          <w:szCs w:val="22"/>
          <w:lang w:val="en-US" w:eastAsia="fr-BE" w:bidi="ar-SA"/>
        </w:rPr>
      </w:pPr>
      <w:proofErr w:type="spellStart"/>
      <w:r w:rsidRPr="00AB7578">
        <w:rPr>
          <w:sz w:val="24"/>
          <w:szCs w:val="22"/>
          <w:lang w:val="en-US" w:eastAsia="fr-BE" w:bidi="ar-SA"/>
        </w:rPr>
        <w:t>Ангажирам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се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да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насърчавам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правата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хората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с </w:t>
      </w:r>
      <w:proofErr w:type="spellStart"/>
      <w:r w:rsidRPr="00AB7578">
        <w:rPr>
          <w:sz w:val="24"/>
          <w:szCs w:val="22"/>
          <w:lang w:val="en-US" w:eastAsia="fr-BE" w:bidi="ar-SA"/>
        </w:rPr>
        <w:t>увреждания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в </w:t>
      </w:r>
      <w:proofErr w:type="spellStart"/>
      <w:r w:rsidRPr="00AB7578">
        <w:rPr>
          <w:sz w:val="24"/>
          <w:szCs w:val="22"/>
          <w:lang w:val="en-US" w:eastAsia="fr-BE" w:bidi="ar-SA"/>
        </w:rPr>
        <w:t>съответствие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с </w:t>
      </w:r>
      <w:proofErr w:type="spellStart"/>
      <w:r w:rsidRPr="00AB7578">
        <w:rPr>
          <w:sz w:val="24"/>
          <w:szCs w:val="22"/>
          <w:lang w:val="en-US" w:eastAsia="fr-BE" w:bidi="ar-SA"/>
        </w:rPr>
        <w:t>Конвенцията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ООН </w:t>
      </w:r>
      <w:proofErr w:type="spellStart"/>
      <w:r w:rsidRPr="00AB7578">
        <w:rPr>
          <w:sz w:val="24"/>
          <w:szCs w:val="22"/>
          <w:lang w:val="en-US" w:eastAsia="fr-BE" w:bidi="ar-SA"/>
        </w:rPr>
        <w:t>за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правата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хората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с </w:t>
      </w:r>
      <w:proofErr w:type="spellStart"/>
      <w:r w:rsidRPr="00AB7578">
        <w:rPr>
          <w:sz w:val="24"/>
          <w:szCs w:val="22"/>
          <w:lang w:val="en-US" w:eastAsia="fr-BE" w:bidi="ar-SA"/>
        </w:rPr>
        <w:t>увреждания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(</w:t>
      </w:r>
      <w:r>
        <w:rPr>
          <w:sz w:val="24"/>
          <w:szCs w:val="22"/>
          <w:lang w:val="bg-BG" w:eastAsia="fr-BE" w:bidi="ar-SA"/>
        </w:rPr>
        <w:t>КПХУ</w:t>
      </w:r>
      <w:r w:rsidRPr="00AB7578">
        <w:rPr>
          <w:sz w:val="24"/>
          <w:szCs w:val="22"/>
          <w:lang w:val="en-US" w:eastAsia="fr-BE" w:bidi="ar-SA"/>
        </w:rPr>
        <w:t xml:space="preserve">) и </w:t>
      </w:r>
      <w:proofErr w:type="spellStart"/>
      <w:r w:rsidRPr="00AB7578">
        <w:rPr>
          <w:sz w:val="24"/>
          <w:szCs w:val="22"/>
          <w:lang w:val="en-US" w:eastAsia="fr-BE" w:bidi="ar-SA"/>
        </w:rPr>
        <w:t>да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помагам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за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изграждането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приобщаващо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бъдеще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за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хората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с </w:t>
      </w:r>
      <w:proofErr w:type="spellStart"/>
      <w:r w:rsidRPr="00AB7578">
        <w:rPr>
          <w:sz w:val="24"/>
          <w:szCs w:val="22"/>
          <w:lang w:val="en-US" w:eastAsia="fr-BE" w:bidi="ar-SA"/>
        </w:rPr>
        <w:t>увреждания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в </w:t>
      </w:r>
      <w:proofErr w:type="spellStart"/>
      <w:r w:rsidRPr="00AB7578">
        <w:rPr>
          <w:sz w:val="24"/>
          <w:szCs w:val="22"/>
          <w:lang w:val="en-US" w:eastAsia="fr-BE" w:bidi="ar-SA"/>
        </w:rPr>
        <w:t>Европейския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съюз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(ЕС), </w:t>
      </w:r>
      <w:proofErr w:type="spellStart"/>
      <w:r w:rsidRPr="00AB7578">
        <w:rPr>
          <w:sz w:val="24"/>
          <w:szCs w:val="22"/>
          <w:lang w:val="en-US" w:eastAsia="fr-BE" w:bidi="ar-SA"/>
        </w:rPr>
        <w:t>ако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бъда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избран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за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чле</w:t>
      </w:r>
      <w:r>
        <w:rPr>
          <w:sz w:val="24"/>
          <w:szCs w:val="22"/>
          <w:lang w:val="en-US" w:eastAsia="fr-BE" w:bidi="ar-SA"/>
        </w:rPr>
        <w:t>н</w:t>
      </w:r>
      <w:proofErr w:type="spellEnd"/>
      <w:r>
        <w:rPr>
          <w:sz w:val="24"/>
          <w:szCs w:val="22"/>
          <w:lang w:val="en-US" w:eastAsia="fr-BE" w:bidi="ar-SA"/>
        </w:rPr>
        <w:t xml:space="preserve"> </w:t>
      </w:r>
      <w:proofErr w:type="spellStart"/>
      <w:r>
        <w:rPr>
          <w:sz w:val="24"/>
          <w:szCs w:val="22"/>
          <w:lang w:val="en-US" w:eastAsia="fr-BE" w:bidi="ar-SA"/>
        </w:rPr>
        <w:t>на</w:t>
      </w:r>
      <w:proofErr w:type="spellEnd"/>
      <w:r>
        <w:rPr>
          <w:sz w:val="24"/>
          <w:szCs w:val="22"/>
          <w:lang w:val="en-US" w:eastAsia="fr-BE" w:bidi="ar-SA"/>
        </w:rPr>
        <w:t xml:space="preserve"> </w:t>
      </w:r>
      <w:proofErr w:type="spellStart"/>
      <w:r>
        <w:rPr>
          <w:sz w:val="24"/>
          <w:szCs w:val="22"/>
          <w:lang w:val="en-US" w:eastAsia="fr-BE" w:bidi="ar-SA"/>
        </w:rPr>
        <w:t>Европейския</w:t>
      </w:r>
      <w:proofErr w:type="spellEnd"/>
      <w:r>
        <w:rPr>
          <w:sz w:val="24"/>
          <w:szCs w:val="22"/>
          <w:lang w:val="en-US" w:eastAsia="fr-BE" w:bidi="ar-SA"/>
        </w:rPr>
        <w:t xml:space="preserve"> </w:t>
      </w:r>
      <w:proofErr w:type="spellStart"/>
      <w:r>
        <w:rPr>
          <w:sz w:val="24"/>
          <w:szCs w:val="22"/>
          <w:lang w:val="en-US" w:eastAsia="fr-BE" w:bidi="ar-SA"/>
        </w:rPr>
        <w:t>парламент</w:t>
      </w:r>
      <w:proofErr w:type="spellEnd"/>
      <w:r w:rsidRPr="00AB7578">
        <w:rPr>
          <w:sz w:val="24"/>
          <w:szCs w:val="22"/>
          <w:lang w:val="en-US" w:eastAsia="fr-BE" w:bidi="ar-SA"/>
        </w:rPr>
        <w:t>.</w:t>
      </w:r>
    </w:p>
    <w:p w14:paraId="6EFA2CFD" w14:textId="29C2FDE7" w:rsidR="00AB7578" w:rsidRPr="00AB7578" w:rsidRDefault="00AB7578" w:rsidP="00AB7578">
      <w:pPr>
        <w:spacing w:before="120" w:after="40"/>
        <w:jc w:val="both"/>
        <w:rPr>
          <w:sz w:val="24"/>
          <w:szCs w:val="22"/>
          <w:lang w:val="en-US" w:eastAsia="fr-BE" w:bidi="ar-SA"/>
        </w:rPr>
      </w:pPr>
      <w:proofErr w:type="spellStart"/>
      <w:r w:rsidRPr="00AB7578">
        <w:rPr>
          <w:sz w:val="24"/>
          <w:szCs w:val="22"/>
          <w:lang w:val="en-US" w:eastAsia="fr-BE" w:bidi="ar-SA"/>
        </w:rPr>
        <w:t>Ангажирам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се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да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подкрепя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повторното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създаване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r>
        <w:rPr>
          <w:sz w:val="24"/>
          <w:szCs w:val="22"/>
          <w:lang w:val="bg-BG" w:eastAsia="fr-BE" w:bidi="ar-SA"/>
        </w:rPr>
        <w:t>Работната група</w:t>
      </w:r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за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хората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с </w:t>
      </w:r>
      <w:proofErr w:type="spellStart"/>
      <w:r w:rsidRPr="00AB7578">
        <w:rPr>
          <w:sz w:val="24"/>
          <w:szCs w:val="22"/>
          <w:lang w:val="en-US" w:eastAsia="fr-BE" w:bidi="ar-SA"/>
        </w:rPr>
        <w:t>увреждания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Европейския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парламент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и </w:t>
      </w:r>
      <w:proofErr w:type="spellStart"/>
      <w:r w:rsidRPr="00AB7578">
        <w:rPr>
          <w:sz w:val="24"/>
          <w:szCs w:val="22"/>
          <w:lang w:val="en-US" w:eastAsia="fr-BE" w:bidi="ar-SA"/>
        </w:rPr>
        <w:t>да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се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присъединя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r>
        <w:rPr>
          <w:sz w:val="24"/>
          <w:szCs w:val="22"/>
          <w:lang w:val="bg-BG" w:eastAsia="fr-BE" w:bidi="ar-SA"/>
        </w:rPr>
        <w:t xml:space="preserve">като член </w:t>
      </w:r>
      <w:proofErr w:type="spellStart"/>
      <w:r w:rsidRPr="00AB7578">
        <w:rPr>
          <w:sz w:val="24"/>
          <w:szCs w:val="22"/>
          <w:lang w:val="en-US" w:eastAsia="fr-BE" w:bidi="ar-SA"/>
        </w:rPr>
        <w:t>към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r>
        <w:rPr>
          <w:sz w:val="24"/>
          <w:szCs w:val="22"/>
          <w:lang w:val="bg-BG" w:eastAsia="fr-BE" w:bidi="ar-SA"/>
        </w:rPr>
        <w:t>нея</w:t>
      </w:r>
      <w:r w:rsidRPr="00AB7578">
        <w:rPr>
          <w:sz w:val="24"/>
          <w:szCs w:val="22"/>
          <w:lang w:val="en-US" w:eastAsia="fr-BE" w:bidi="ar-SA"/>
        </w:rPr>
        <w:t>.</w:t>
      </w:r>
    </w:p>
    <w:p w14:paraId="33CA5D25" w14:textId="77777777" w:rsidR="00AB7578" w:rsidRDefault="00AB7578" w:rsidP="00AB7578">
      <w:pPr>
        <w:spacing w:before="120" w:after="40"/>
        <w:jc w:val="both"/>
        <w:rPr>
          <w:sz w:val="24"/>
          <w:szCs w:val="22"/>
          <w:lang w:val="en-US" w:eastAsia="fr-BE" w:bidi="ar-SA"/>
        </w:rPr>
      </w:pPr>
      <w:proofErr w:type="spellStart"/>
      <w:r w:rsidRPr="00AB7578">
        <w:rPr>
          <w:sz w:val="24"/>
          <w:szCs w:val="22"/>
          <w:lang w:val="en-US" w:eastAsia="fr-BE" w:bidi="ar-SA"/>
        </w:rPr>
        <w:t>Ангажирам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се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да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работя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заедно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с </w:t>
      </w:r>
      <w:proofErr w:type="spellStart"/>
      <w:r w:rsidRPr="00AB7578">
        <w:rPr>
          <w:sz w:val="24"/>
          <w:szCs w:val="22"/>
          <w:lang w:val="en-US" w:eastAsia="fr-BE" w:bidi="ar-SA"/>
        </w:rPr>
        <w:t>движението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хората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с </w:t>
      </w:r>
      <w:proofErr w:type="spellStart"/>
      <w:r w:rsidRPr="00AB7578">
        <w:rPr>
          <w:sz w:val="24"/>
          <w:szCs w:val="22"/>
          <w:lang w:val="en-US" w:eastAsia="fr-BE" w:bidi="ar-SA"/>
        </w:rPr>
        <w:t>увреждания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, </w:t>
      </w:r>
      <w:proofErr w:type="spellStart"/>
      <w:r w:rsidRPr="00AB7578">
        <w:rPr>
          <w:sz w:val="24"/>
          <w:szCs w:val="22"/>
          <w:lang w:val="en-US" w:eastAsia="fr-BE" w:bidi="ar-SA"/>
        </w:rPr>
        <w:t>за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да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гарантирам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изпълнението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Стратегията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Европейския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съюз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за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правата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хората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с </w:t>
      </w:r>
      <w:proofErr w:type="spellStart"/>
      <w:r w:rsidRPr="00AB7578">
        <w:rPr>
          <w:sz w:val="24"/>
          <w:szCs w:val="22"/>
          <w:lang w:val="en-US" w:eastAsia="fr-BE" w:bidi="ar-SA"/>
        </w:rPr>
        <w:t>увреждания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, </w:t>
      </w:r>
      <w:proofErr w:type="spellStart"/>
      <w:r w:rsidRPr="00AB7578">
        <w:rPr>
          <w:sz w:val="24"/>
          <w:szCs w:val="22"/>
          <w:lang w:val="en-US" w:eastAsia="fr-BE" w:bidi="ar-SA"/>
        </w:rPr>
        <w:t>включително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преразглеждане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за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включване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на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нови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водещи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инициативи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и </w:t>
      </w:r>
      <w:proofErr w:type="spellStart"/>
      <w:r w:rsidRPr="00AB7578">
        <w:rPr>
          <w:sz w:val="24"/>
          <w:szCs w:val="22"/>
          <w:lang w:val="en-US" w:eastAsia="fr-BE" w:bidi="ar-SA"/>
        </w:rPr>
        <w:t>действия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</w:t>
      </w:r>
      <w:proofErr w:type="spellStart"/>
      <w:r w:rsidRPr="00AB7578">
        <w:rPr>
          <w:sz w:val="24"/>
          <w:szCs w:val="22"/>
          <w:lang w:val="en-US" w:eastAsia="fr-BE" w:bidi="ar-SA"/>
        </w:rPr>
        <w:t>от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2025 </w:t>
      </w:r>
      <w:proofErr w:type="spellStart"/>
      <w:r w:rsidRPr="00AB7578">
        <w:rPr>
          <w:sz w:val="24"/>
          <w:szCs w:val="22"/>
          <w:lang w:val="en-US" w:eastAsia="fr-BE" w:bidi="ar-SA"/>
        </w:rPr>
        <w:t>до</w:t>
      </w:r>
      <w:proofErr w:type="spellEnd"/>
      <w:r w:rsidRPr="00AB7578">
        <w:rPr>
          <w:sz w:val="24"/>
          <w:szCs w:val="22"/>
          <w:lang w:val="en-US" w:eastAsia="fr-BE" w:bidi="ar-SA"/>
        </w:rPr>
        <w:t xml:space="preserve"> 2030 г.</w:t>
      </w:r>
    </w:p>
    <w:p w14:paraId="403A359D" w14:textId="1F006EB6" w:rsidR="00AB7578" w:rsidRPr="00AB7578" w:rsidRDefault="00AB7578" w:rsidP="00AB7578">
      <w:pPr>
        <w:spacing w:after="120"/>
        <w:jc w:val="both"/>
        <w:rPr>
          <w:sz w:val="24"/>
          <w:lang w:val="en-US" w:eastAsia="fr-BE" w:bidi="ar-SA"/>
        </w:rPr>
      </w:pPr>
      <w:proofErr w:type="spellStart"/>
      <w:r w:rsidRPr="00AB7578">
        <w:rPr>
          <w:sz w:val="24"/>
          <w:lang w:val="en-US" w:eastAsia="fr-BE" w:bidi="ar-SA"/>
        </w:rPr>
        <w:t>Ангажирам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се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също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да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постигна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целите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Манифеста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r>
        <w:rPr>
          <w:sz w:val="24"/>
          <w:lang w:val="bg-BG" w:eastAsia="fr-BE" w:bidi="ar-SA"/>
        </w:rPr>
        <w:t>Европейския Форум на Хората с Увреждания</w:t>
      </w:r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относно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европейските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избори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през</w:t>
      </w:r>
      <w:proofErr w:type="spellEnd"/>
      <w:r w:rsidRPr="00AB7578">
        <w:rPr>
          <w:sz w:val="24"/>
          <w:lang w:val="en-US" w:eastAsia="fr-BE" w:bidi="ar-SA"/>
        </w:rPr>
        <w:t xml:space="preserve"> 2024 </w:t>
      </w:r>
      <w:proofErr w:type="gramStart"/>
      <w:r w:rsidRPr="00AB7578">
        <w:rPr>
          <w:sz w:val="24"/>
          <w:lang w:val="en-US" w:eastAsia="fr-BE" w:bidi="ar-SA"/>
        </w:rPr>
        <w:t>г.,</w:t>
      </w:r>
      <w:proofErr w:type="gram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по-специално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чрез</w:t>
      </w:r>
      <w:proofErr w:type="spellEnd"/>
      <w:r w:rsidRPr="00AB7578">
        <w:rPr>
          <w:sz w:val="24"/>
          <w:lang w:val="en-US" w:eastAsia="fr-BE" w:bidi="ar-SA"/>
        </w:rPr>
        <w:t>:</w:t>
      </w:r>
    </w:p>
    <w:p w14:paraId="1427B19D" w14:textId="77777777" w:rsidR="00AB7578" w:rsidRPr="00AB7578" w:rsidRDefault="00AB7578" w:rsidP="00AB7578">
      <w:pPr>
        <w:spacing w:after="120"/>
        <w:jc w:val="both"/>
        <w:rPr>
          <w:sz w:val="24"/>
          <w:lang w:val="en-US" w:eastAsia="fr-BE" w:bidi="ar-SA"/>
        </w:rPr>
      </w:pPr>
      <w:r w:rsidRPr="00AB7578">
        <w:rPr>
          <w:sz w:val="24"/>
          <w:lang w:val="en-US" w:eastAsia="fr-BE" w:bidi="ar-SA"/>
        </w:rPr>
        <w:t xml:space="preserve">1. </w:t>
      </w:r>
      <w:proofErr w:type="spellStart"/>
      <w:r w:rsidRPr="00AB7578">
        <w:rPr>
          <w:sz w:val="24"/>
          <w:lang w:val="en-US" w:eastAsia="fr-BE" w:bidi="ar-SA"/>
        </w:rPr>
        <w:t>Насърчаване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пълноценното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участие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хората</w:t>
      </w:r>
      <w:proofErr w:type="spellEnd"/>
      <w:r w:rsidRPr="00AB7578">
        <w:rPr>
          <w:sz w:val="24"/>
          <w:lang w:val="en-US" w:eastAsia="fr-BE" w:bidi="ar-SA"/>
        </w:rPr>
        <w:t xml:space="preserve"> с </w:t>
      </w:r>
      <w:proofErr w:type="spellStart"/>
      <w:r w:rsidRPr="00AB7578">
        <w:rPr>
          <w:sz w:val="24"/>
          <w:lang w:val="en-US" w:eastAsia="fr-BE" w:bidi="ar-SA"/>
        </w:rPr>
        <w:t>увреждания</w:t>
      </w:r>
      <w:proofErr w:type="spellEnd"/>
      <w:r w:rsidRPr="00AB7578">
        <w:rPr>
          <w:sz w:val="24"/>
          <w:lang w:val="en-US" w:eastAsia="fr-BE" w:bidi="ar-SA"/>
        </w:rPr>
        <w:t xml:space="preserve"> и </w:t>
      </w:r>
      <w:proofErr w:type="spellStart"/>
      <w:r w:rsidRPr="00AB7578">
        <w:rPr>
          <w:sz w:val="24"/>
          <w:lang w:val="en-US" w:eastAsia="fr-BE" w:bidi="ar-SA"/>
        </w:rPr>
        <w:t>техните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представителни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организации</w:t>
      </w:r>
      <w:proofErr w:type="spellEnd"/>
      <w:r w:rsidRPr="00AB7578">
        <w:rPr>
          <w:sz w:val="24"/>
          <w:lang w:val="en-US" w:eastAsia="fr-BE" w:bidi="ar-SA"/>
        </w:rPr>
        <w:t xml:space="preserve"> в </w:t>
      </w:r>
      <w:proofErr w:type="spellStart"/>
      <w:r w:rsidRPr="00AB7578">
        <w:rPr>
          <w:sz w:val="24"/>
          <w:lang w:val="en-US" w:eastAsia="fr-BE" w:bidi="ar-SA"/>
        </w:rPr>
        <w:t>политическия</w:t>
      </w:r>
      <w:proofErr w:type="spellEnd"/>
      <w:r w:rsidRPr="00AB7578">
        <w:rPr>
          <w:sz w:val="24"/>
          <w:lang w:val="en-US" w:eastAsia="fr-BE" w:bidi="ar-SA"/>
        </w:rPr>
        <w:t xml:space="preserve"> и </w:t>
      </w:r>
      <w:proofErr w:type="spellStart"/>
      <w:r w:rsidRPr="00AB7578">
        <w:rPr>
          <w:sz w:val="24"/>
          <w:lang w:val="en-US" w:eastAsia="fr-BE" w:bidi="ar-SA"/>
        </w:rPr>
        <w:t>обществен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живот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ЕС.</w:t>
      </w:r>
    </w:p>
    <w:p w14:paraId="51D584E3" w14:textId="5AD554C6" w:rsidR="00AB7578" w:rsidRPr="00AB7578" w:rsidRDefault="00AB7578" w:rsidP="00AB7578">
      <w:pPr>
        <w:spacing w:after="120"/>
        <w:jc w:val="both"/>
        <w:rPr>
          <w:sz w:val="24"/>
          <w:lang w:val="en-US" w:eastAsia="fr-BE" w:bidi="ar-SA"/>
        </w:rPr>
      </w:pPr>
      <w:r w:rsidRPr="00AB7578">
        <w:rPr>
          <w:sz w:val="24"/>
          <w:lang w:val="en-US" w:eastAsia="fr-BE" w:bidi="ar-SA"/>
        </w:rPr>
        <w:t xml:space="preserve">2. </w:t>
      </w:r>
      <w:proofErr w:type="spellStart"/>
      <w:r w:rsidRPr="00AB7578">
        <w:rPr>
          <w:sz w:val="24"/>
          <w:lang w:val="en-US" w:eastAsia="fr-BE" w:bidi="ar-SA"/>
        </w:rPr>
        <w:t>Реализиране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Съюз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равенството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за</w:t>
      </w:r>
      <w:proofErr w:type="spellEnd"/>
      <w:r w:rsidR="00B105F5">
        <w:rPr>
          <w:sz w:val="24"/>
          <w:lang w:val="en-US" w:eastAsia="fr-BE" w:bidi="ar-SA"/>
        </w:rPr>
        <w:t xml:space="preserve"> </w:t>
      </w:r>
      <w:proofErr w:type="spellStart"/>
      <w:r w:rsidR="00B105F5">
        <w:rPr>
          <w:sz w:val="24"/>
          <w:lang w:val="en-US" w:eastAsia="fr-BE" w:bidi="ar-SA"/>
        </w:rPr>
        <w:t>хората</w:t>
      </w:r>
      <w:proofErr w:type="spellEnd"/>
      <w:r w:rsidR="00B105F5">
        <w:rPr>
          <w:sz w:val="24"/>
          <w:lang w:val="en-US" w:eastAsia="fr-BE" w:bidi="ar-SA"/>
        </w:rPr>
        <w:t xml:space="preserve"> с </w:t>
      </w:r>
      <w:proofErr w:type="spellStart"/>
      <w:r w:rsidR="00B105F5">
        <w:rPr>
          <w:sz w:val="24"/>
          <w:lang w:val="en-US" w:eastAsia="fr-BE" w:bidi="ar-SA"/>
        </w:rPr>
        <w:t>увреждания</w:t>
      </w:r>
      <w:proofErr w:type="spellEnd"/>
      <w:r w:rsidR="00B105F5">
        <w:rPr>
          <w:sz w:val="24"/>
          <w:lang w:val="en-US" w:eastAsia="fr-BE" w:bidi="ar-SA"/>
        </w:rPr>
        <w:t xml:space="preserve">, </w:t>
      </w:r>
      <w:proofErr w:type="spellStart"/>
      <w:r w:rsidR="00B105F5">
        <w:rPr>
          <w:sz w:val="24"/>
          <w:lang w:val="en-US" w:eastAsia="fr-BE" w:bidi="ar-SA"/>
        </w:rPr>
        <w:t>прилагащ</w:t>
      </w:r>
      <w:proofErr w:type="spellEnd"/>
      <w:r w:rsidR="00B105F5">
        <w:rPr>
          <w:sz w:val="24"/>
          <w:lang w:val="bg-BG" w:eastAsia="fr-BE" w:bidi="ar-SA"/>
        </w:rPr>
        <w:t xml:space="preserve"> </w:t>
      </w:r>
      <w:r w:rsidRPr="00AB7578">
        <w:rPr>
          <w:sz w:val="24"/>
          <w:lang w:val="en-US" w:eastAsia="fr-BE" w:bidi="ar-SA"/>
        </w:rPr>
        <w:t xml:space="preserve">КПХУ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ООН </w:t>
      </w:r>
      <w:proofErr w:type="spellStart"/>
      <w:r w:rsidRPr="00AB7578">
        <w:rPr>
          <w:sz w:val="24"/>
          <w:lang w:val="en-US" w:eastAsia="fr-BE" w:bidi="ar-SA"/>
        </w:rPr>
        <w:t>като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компас</w:t>
      </w:r>
      <w:proofErr w:type="spellEnd"/>
      <w:r w:rsidRPr="00AB7578">
        <w:rPr>
          <w:sz w:val="24"/>
          <w:lang w:val="en-US" w:eastAsia="fr-BE" w:bidi="ar-SA"/>
        </w:rPr>
        <w:t xml:space="preserve">, </w:t>
      </w:r>
      <w:proofErr w:type="spellStart"/>
      <w:r w:rsidRPr="00AB7578">
        <w:rPr>
          <w:sz w:val="24"/>
          <w:lang w:val="en-US" w:eastAsia="fr-BE" w:bidi="ar-SA"/>
        </w:rPr>
        <w:t>който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се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бори</w:t>
      </w:r>
      <w:proofErr w:type="spellEnd"/>
      <w:r w:rsidRPr="00AB7578">
        <w:rPr>
          <w:sz w:val="24"/>
          <w:lang w:val="en-US" w:eastAsia="fr-BE" w:bidi="ar-SA"/>
        </w:rPr>
        <w:t xml:space="preserve"> с </w:t>
      </w:r>
      <w:r w:rsidR="00B105F5">
        <w:rPr>
          <w:sz w:val="24"/>
          <w:lang w:val="bg-BG" w:eastAsia="fr-BE" w:bidi="ar-SA"/>
        </w:rPr>
        <w:t>различните</w:t>
      </w:r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форми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дискриминация</w:t>
      </w:r>
      <w:proofErr w:type="spellEnd"/>
      <w:r w:rsidRPr="00AB7578">
        <w:rPr>
          <w:sz w:val="24"/>
          <w:lang w:val="en-US" w:eastAsia="fr-BE" w:bidi="ar-SA"/>
        </w:rPr>
        <w:t xml:space="preserve">, </w:t>
      </w:r>
      <w:proofErr w:type="spellStart"/>
      <w:r w:rsidRPr="00AB7578">
        <w:rPr>
          <w:sz w:val="24"/>
          <w:lang w:val="en-US" w:eastAsia="fr-BE" w:bidi="ar-SA"/>
        </w:rPr>
        <w:t>основани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пол</w:t>
      </w:r>
      <w:proofErr w:type="spellEnd"/>
      <w:r w:rsidRPr="00AB7578">
        <w:rPr>
          <w:sz w:val="24"/>
          <w:lang w:val="en-US" w:eastAsia="fr-BE" w:bidi="ar-SA"/>
        </w:rPr>
        <w:t xml:space="preserve">, </w:t>
      </w:r>
      <w:proofErr w:type="spellStart"/>
      <w:r w:rsidRPr="00AB7578">
        <w:rPr>
          <w:sz w:val="24"/>
          <w:lang w:val="en-US" w:eastAsia="fr-BE" w:bidi="ar-SA"/>
        </w:rPr>
        <w:t>раса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или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етнически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произход</w:t>
      </w:r>
      <w:proofErr w:type="spellEnd"/>
      <w:r w:rsidRPr="00AB7578">
        <w:rPr>
          <w:sz w:val="24"/>
          <w:lang w:val="en-US" w:eastAsia="fr-BE" w:bidi="ar-SA"/>
        </w:rPr>
        <w:t xml:space="preserve">, </w:t>
      </w:r>
      <w:proofErr w:type="spellStart"/>
      <w:r w:rsidRPr="00AB7578">
        <w:rPr>
          <w:sz w:val="24"/>
          <w:lang w:val="en-US" w:eastAsia="fr-BE" w:bidi="ar-SA"/>
        </w:rPr>
        <w:t>религия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или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убеждения</w:t>
      </w:r>
      <w:proofErr w:type="spellEnd"/>
      <w:r w:rsidRPr="00AB7578">
        <w:rPr>
          <w:sz w:val="24"/>
          <w:lang w:val="en-US" w:eastAsia="fr-BE" w:bidi="ar-SA"/>
        </w:rPr>
        <w:t xml:space="preserve">, </w:t>
      </w:r>
      <w:proofErr w:type="spellStart"/>
      <w:r w:rsidRPr="00AB7578">
        <w:rPr>
          <w:sz w:val="24"/>
          <w:lang w:val="en-US" w:eastAsia="fr-BE" w:bidi="ar-SA"/>
        </w:rPr>
        <w:t>увреждане</w:t>
      </w:r>
      <w:proofErr w:type="spellEnd"/>
      <w:r w:rsidRPr="00AB7578">
        <w:rPr>
          <w:sz w:val="24"/>
          <w:lang w:val="en-US" w:eastAsia="fr-BE" w:bidi="ar-SA"/>
        </w:rPr>
        <w:t xml:space="preserve">, </w:t>
      </w:r>
      <w:proofErr w:type="spellStart"/>
      <w:r w:rsidRPr="00AB7578">
        <w:rPr>
          <w:sz w:val="24"/>
          <w:lang w:val="en-US" w:eastAsia="fr-BE" w:bidi="ar-SA"/>
        </w:rPr>
        <w:t>възраст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или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сексуална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ориентация</w:t>
      </w:r>
      <w:proofErr w:type="spellEnd"/>
      <w:r w:rsidRPr="00AB7578">
        <w:rPr>
          <w:sz w:val="24"/>
          <w:lang w:val="en-US" w:eastAsia="fr-BE" w:bidi="ar-SA"/>
        </w:rPr>
        <w:t>.</w:t>
      </w:r>
    </w:p>
    <w:p w14:paraId="0757E2CB" w14:textId="77777777" w:rsidR="00AB7578" w:rsidRPr="00AB7578" w:rsidRDefault="00AB7578" w:rsidP="00AB7578">
      <w:pPr>
        <w:spacing w:after="120"/>
        <w:jc w:val="both"/>
        <w:rPr>
          <w:sz w:val="24"/>
          <w:lang w:val="en-US" w:eastAsia="fr-BE" w:bidi="ar-SA"/>
        </w:rPr>
      </w:pPr>
      <w:r w:rsidRPr="00AB7578">
        <w:rPr>
          <w:sz w:val="24"/>
          <w:lang w:val="en-US" w:eastAsia="fr-BE" w:bidi="ar-SA"/>
        </w:rPr>
        <w:t xml:space="preserve">3. </w:t>
      </w:r>
      <w:proofErr w:type="spellStart"/>
      <w:r w:rsidRPr="00AB7578">
        <w:rPr>
          <w:sz w:val="24"/>
          <w:lang w:val="en-US" w:eastAsia="fr-BE" w:bidi="ar-SA"/>
        </w:rPr>
        <w:t>Въвеждане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политики</w:t>
      </w:r>
      <w:proofErr w:type="spellEnd"/>
      <w:r w:rsidRPr="00AB7578">
        <w:rPr>
          <w:sz w:val="24"/>
          <w:lang w:val="en-US" w:eastAsia="fr-BE" w:bidi="ar-SA"/>
        </w:rPr>
        <w:t xml:space="preserve"> и </w:t>
      </w:r>
      <w:proofErr w:type="spellStart"/>
      <w:r w:rsidRPr="00AB7578">
        <w:rPr>
          <w:sz w:val="24"/>
          <w:lang w:val="en-US" w:eastAsia="fr-BE" w:bidi="ar-SA"/>
        </w:rPr>
        <w:t>нов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бюджет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ЕС, </w:t>
      </w:r>
      <w:proofErr w:type="spellStart"/>
      <w:r w:rsidRPr="00AB7578">
        <w:rPr>
          <w:sz w:val="24"/>
          <w:lang w:val="en-US" w:eastAsia="fr-BE" w:bidi="ar-SA"/>
        </w:rPr>
        <w:t>насочени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към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подкрепа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приобщаването</w:t>
      </w:r>
      <w:proofErr w:type="spellEnd"/>
      <w:r w:rsidRPr="00AB7578">
        <w:rPr>
          <w:sz w:val="24"/>
          <w:lang w:val="en-US" w:eastAsia="fr-BE" w:bidi="ar-SA"/>
        </w:rPr>
        <w:t xml:space="preserve"> и </w:t>
      </w:r>
      <w:proofErr w:type="spellStart"/>
      <w:r w:rsidRPr="00AB7578">
        <w:rPr>
          <w:sz w:val="24"/>
          <w:lang w:val="en-US" w:eastAsia="fr-BE" w:bidi="ar-SA"/>
        </w:rPr>
        <w:t>равните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възможности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хората</w:t>
      </w:r>
      <w:proofErr w:type="spellEnd"/>
      <w:r w:rsidRPr="00AB7578">
        <w:rPr>
          <w:sz w:val="24"/>
          <w:lang w:val="en-US" w:eastAsia="fr-BE" w:bidi="ar-SA"/>
        </w:rPr>
        <w:t xml:space="preserve"> с </w:t>
      </w:r>
      <w:proofErr w:type="spellStart"/>
      <w:r w:rsidRPr="00AB7578">
        <w:rPr>
          <w:sz w:val="24"/>
          <w:lang w:val="en-US" w:eastAsia="fr-BE" w:bidi="ar-SA"/>
        </w:rPr>
        <w:t>увреждания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във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всички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сфери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живота</w:t>
      </w:r>
      <w:proofErr w:type="spellEnd"/>
      <w:r w:rsidRPr="00AB7578">
        <w:rPr>
          <w:sz w:val="24"/>
          <w:lang w:val="en-US" w:eastAsia="fr-BE" w:bidi="ar-SA"/>
        </w:rPr>
        <w:t xml:space="preserve">, </w:t>
      </w:r>
      <w:proofErr w:type="spellStart"/>
      <w:r w:rsidRPr="00AB7578">
        <w:rPr>
          <w:sz w:val="24"/>
          <w:lang w:val="en-US" w:eastAsia="fr-BE" w:bidi="ar-SA"/>
        </w:rPr>
        <w:t>както</w:t>
      </w:r>
      <w:proofErr w:type="spellEnd"/>
      <w:r w:rsidRPr="00AB7578">
        <w:rPr>
          <w:sz w:val="24"/>
          <w:lang w:val="en-US" w:eastAsia="fr-BE" w:bidi="ar-SA"/>
        </w:rPr>
        <w:t xml:space="preserve"> и </w:t>
      </w:r>
      <w:proofErr w:type="spellStart"/>
      <w:r w:rsidRPr="00AB7578">
        <w:rPr>
          <w:sz w:val="24"/>
          <w:lang w:val="en-US" w:eastAsia="fr-BE" w:bidi="ar-SA"/>
        </w:rPr>
        <w:t>техния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независим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живот</w:t>
      </w:r>
      <w:proofErr w:type="spellEnd"/>
      <w:r w:rsidRPr="00AB7578">
        <w:rPr>
          <w:sz w:val="24"/>
          <w:lang w:val="en-US" w:eastAsia="fr-BE" w:bidi="ar-SA"/>
        </w:rPr>
        <w:t xml:space="preserve"> в </w:t>
      </w:r>
      <w:proofErr w:type="spellStart"/>
      <w:r w:rsidRPr="00AB7578">
        <w:rPr>
          <w:sz w:val="24"/>
          <w:lang w:val="en-US" w:eastAsia="fr-BE" w:bidi="ar-SA"/>
        </w:rPr>
        <w:t>общността</w:t>
      </w:r>
      <w:proofErr w:type="spellEnd"/>
      <w:r w:rsidRPr="00AB7578">
        <w:rPr>
          <w:sz w:val="24"/>
          <w:lang w:val="en-US" w:eastAsia="fr-BE" w:bidi="ar-SA"/>
        </w:rPr>
        <w:t>.</w:t>
      </w:r>
    </w:p>
    <w:p w14:paraId="51A42F8E" w14:textId="77777777" w:rsidR="00AB7578" w:rsidRPr="00AB7578" w:rsidRDefault="00AB7578" w:rsidP="00AB7578">
      <w:pPr>
        <w:spacing w:after="120"/>
        <w:rPr>
          <w:sz w:val="24"/>
          <w:lang w:val="en-US" w:eastAsia="fr-BE" w:bidi="ar-SA"/>
        </w:rPr>
      </w:pPr>
      <w:r w:rsidRPr="00AB7578">
        <w:rPr>
          <w:sz w:val="24"/>
          <w:lang w:val="en-US" w:eastAsia="fr-BE" w:bidi="ar-SA"/>
        </w:rPr>
        <w:t xml:space="preserve">4. </w:t>
      </w:r>
      <w:proofErr w:type="spellStart"/>
      <w:r w:rsidRPr="00AB7578">
        <w:rPr>
          <w:sz w:val="24"/>
          <w:lang w:val="en-US" w:eastAsia="fr-BE" w:bidi="ar-SA"/>
        </w:rPr>
        <w:t>Приемане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по-нататъшно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законодателство</w:t>
      </w:r>
      <w:proofErr w:type="spellEnd"/>
      <w:r w:rsidRPr="00AB7578">
        <w:rPr>
          <w:sz w:val="24"/>
          <w:lang w:val="en-US" w:eastAsia="fr-BE" w:bidi="ar-SA"/>
        </w:rPr>
        <w:t xml:space="preserve">, </w:t>
      </w:r>
      <w:proofErr w:type="spellStart"/>
      <w:r w:rsidRPr="00AB7578">
        <w:rPr>
          <w:sz w:val="24"/>
          <w:lang w:val="en-US" w:eastAsia="fr-BE" w:bidi="ar-SA"/>
        </w:rPr>
        <w:t>осигуряващо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достъпност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за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хората</w:t>
      </w:r>
      <w:proofErr w:type="spellEnd"/>
      <w:r w:rsidRPr="00AB7578">
        <w:rPr>
          <w:sz w:val="24"/>
          <w:lang w:val="en-US" w:eastAsia="fr-BE" w:bidi="ar-SA"/>
        </w:rPr>
        <w:t xml:space="preserve"> с </w:t>
      </w:r>
      <w:proofErr w:type="spellStart"/>
      <w:r w:rsidRPr="00AB7578">
        <w:rPr>
          <w:sz w:val="24"/>
          <w:lang w:val="en-US" w:eastAsia="fr-BE" w:bidi="ar-SA"/>
        </w:rPr>
        <w:t>увреждания</w:t>
      </w:r>
      <w:proofErr w:type="spellEnd"/>
      <w:r w:rsidRPr="00AB7578">
        <w:rPr>
          <w:sz w:val="24"/>
          <w:lang w:val="en-US" w:eastAsia="fr-BE" w:bidi="ar-SA"/>
        </w:rPr>
        <w:t xml:space="preserve"> и </w:t>
      </w:r>
      <w:proofErr w:type="spellStart"/>
      <w:r w:rsidRPr="00AB7578">
        <w:rPr>
          <w:sz w:val="24"/>
          <w:lang w:val="en-US" w:eastAsia="fr-BE" w:bidi="ar-SA"/>
        </w:rPr>
        <w:t>реализиране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правото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им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свободно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движение</w:t>
      </w:r>
      <w:proofErr w:type="spellEnd"/>
      <w:r w:rsidRPr="00AB7578">
        <w:rPr>
          <w:sz w:val="24"/>
          <w:lang w:val="en-US" w:eastAsia="fr-BE" w:bidi="ar-SA"/>
        </w:rPr>
        <w:t xml:space="preserve"> в ЕС.</w:t>
      </w:r>
    </w:p>
    <w:p w14:paraId="22C14210" w14:textId="45221E60" w:rsidR="00AB7578" w:rsidRPr="00AB7578" w:rsidRDefault="00AB7578" w:rsidP="00AB7578">
      <w:pPr>
        <w:spacing w:after="120"/>
        <w:jc w:val="both"/>
        <w:rPr>
          <w:sz w:val="24"/>
          <w:lang w:val="en-US" w:eastAsia="fr-BE" w:bidi="ar-SA"/>
        </w:rPr>
      </w:pPr>
      <w:r w:rsidRPr="00AB7578">
        <w:rPr>
          <w:sz w:val="24"/>
          <w:lang w:val="en-US" w:eastAsia="fr-BE" w:bidi="ar-SA"/>
        </w:rPr>
        <w:t xml:space="preserve">5. </w:t>
      </w:r>
      <w:proofErr w:type="spellStart"/>
      <w:r w:rsidRPr="00AB7578">
        <w:rPr>
          <w:sz w:val="24"/>
          <w:lang w:val="en-US" w:eastAsia="fr-BE" w:bidi="ar-SA"/>
        </w:rPr>
        <w:t>Укрепване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защитата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хората</w:t>
      </w:r>
      <w:proofErr w:type="spellEnd"/>
      <w:r w:rsidRPr="00AB7578">
        <w:rPr>
          <w:sz w:val="24"/>
          <w:lang w:val="en-US" w:eastAsia="fr-BE" w:bidi="ar-SA"/>
        </w:rPr>
        <w:t xml:space="preserve"> с </w:t>
      </w:r>
      <w:proofErr w:type="spellStart"/>
      <w:r w:rsidRPr="00AB7578">
        <w:rPr>
          <w:sz w:val="24"/>
          <w:lang w:val="en-US" w:eastAsia="fr-BE" w:bidi="ar-SA"/>
        </w:rPr>
        <w:t>увреждания</w:t>
      </w:r>
      <w:proofErr w:type="spellEnd"/>
      <w:r w:rsidRPr="00AB7578">
        <w:rPr>
          <w:sz w:val="24"/>
          <w:lang w:val="en-US" w:eastAsia="fr-BE" w:bidi="ar-SA"/>
        </w:rPr>
        <w:t xml:space="preserve"> в ЕС и </w:t>
      </w:r>
      <w:proofErr w:type="spellStart"/>
      <w:r w:rsidRPr="00AB7578">
        <w:rPr>
          <w:sz w:val="24"/>
          <w:lang w:val="en-US" w:eastAsia="fr-BE" w:bidi="ar-SA"/>
        </w:rPr>
        <w:t>извън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него</w:t>
      </w:r>
      <w:proofErr w:type="spellEnd"/>
      <w:r w:rsidRPr="00AB7578">
        <w:rPr>
          <w:sz w:val="24"/>
          <w:lang w:val="en-US" w:eastAsia="fr-BE" w:bidi="ar-SA"/>
        </w:rPr>
        <w:t xml:space="preserve">, </w:t>
      </w:r>
      <w:proofErr w:type="spellStart"/>
      <w:r w:rsidRPr="00AB7578">
        <w:rPr>
          <w:sz w:val="24"/>
          <w:lang w:val="en-US" w:eastAsia="fr-BE" w:bidi="ar-SA"/>
        </w:rPr>
        <w:t>включително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чрез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подкрепа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ЕС </w:t>
      </w:r>
      <w:proofErr w:type="spellStart"/>
      <w:r w:rsidRPr="00AB7578">
        <w:rPr>
          <w:sz w:val="24"/>
          <w:lang w:val="en-US" w:eastAsia="fr-BE" w:bidi="ar-SA"/>
        </w:rPr>
        <w:t>да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стане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по-силен</w:t>
      </w:r>
      <w:proofErr w:type="spellEnd"/>
      <w:r w:rsidR="00B105F5">
        <w:rPr>
          <w:sz w:val="24"/>
          <w:lang w:val="bg-BG" w:eastAsia="fr-BE" w:bidi="ar-SA"/>
        </w:rPr>
        <w:t>,</w:t>
      </w:r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насърчаващ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прилагането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на</w:t>
      </w:r>
      <w:proofErr w:type="spellEnd"/>
      <w:r w:rsidRPr="00AB7578">
        <w:rPr>
          <w:sz w:val="24"/>
          <w:lang w:val="en-US" w:eastAsia="fr-BE" w:bidi="ar-SA"/>
        </w:rPr>
        <w:t xml:space="preserve"> КПХУ в </w:t>
      </w:r>
      <w:proofErr w:type="spellStart"/>
      <w:r w:rsidRPr="00AB7578">
        <w:rPr>
          <w:sz w:val="24"/>
          <w:lang w:val="en-US" w:eastAsia="fr-BE" w:bidi="ar-SA"/>
        </w:rPr>
        <w:t>световен</w:t>
      </w:r>
      <w:proofErr w:type="spellEnd"/>
      <w:r w:rsidRPr="00AB7578">
        <w:rPr>
          <w:sz w:val="24"/>
          <w:lang w:val="en-US" w:eastAsia="fr-BE" w:bidi="ar-SA"/>
        </w:rPr>
        <w:t xml:space="preserve"> </w:t>
      </w:r>
      <w:proofErr w:type="spellStart"/>
      <w:r w:rsidRPr="00AB7578">
        <w:rPr>
          <w:sz w:val="24"/>
          <w:lang w:val="en-US" w:eastAsia="fr-BE" w:bidi="ar-SA"/>
        </w:rPr>
        <w:t>мащаб</w:t>
      </w:r>
      <w:proofErr w:type="spellEnd"/>
      <w:r w:rsidRPr="00AB7578">
        <w:rPr>
          <w:sz w:val="24"/>
          <w:lang w:val="en-US" w:eastAsia="fr-BE" w:bidi="ar-SA"/>
        </w:rPr>
        <w:t>.</w:t>
      </w:r>
    </w:p>
    <w:p w14:paraId="540198D6" w14:textId="5763697B" w:rsidR="00F708B7" w:rsidRPr="004432C2" w:rsidRDefault="00AB7578" w:rsidP="00AB7578">
      <w:pPr>
        <w:spacing w:after="120"/>
        <w:rPr>
          <w:rFonts w:cs="Arial"/>
          <w:sz w:val="24"/>
        </w:rPr>
      </w:pPr>
      <w:r>
        <w:rPr>
          <w:rFonts w:cs="Arial"/>
          <w:sz w:val="24"/>
          <w:lang w:val="bg-BG"/>
        </w:rPr>
        <w:t>С</w:t>
      </w:r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настоящото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се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ангажирам</w:t>
      </w:r>
      <w:proofErr w:type="spellEnd"/>
      <w:r w:rsidR="00B105F5">
        <w:rPr>
          <w:rFonts w:cs="Arial"/>
          <w:sz w:val="24"/>
          <w:lang w:val="bg-BG"/>
        </w:rPr>
        <w:t xml:space="preserve"> с принципа,</w:t>
      </w:r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че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нищо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относно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хората</w:t>
      </w:r>
      <w:proofErr w:type="spellEnd"/>
      <w:r w:rsidRPr="00AB7578">
        <w:rPr>
          <w:rFonts w:cs="Arial"/>
          <w:sz w:val="24"/>
        </w:rPr>
        <w:t xml:space="preserve"> с </w:t>
      </w:r>
      <w:proofErr w:type="spellStart"/>
      <w:r w:rsidRPr="00AB7578">
        <w:rPr>
          <w:rFonts w:cs="Arial"/>
          <w:sz w:val="24"/>
        </w:rPr>
        <w:t>увреждания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не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трябва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да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се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решава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без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хора</w:t>
      </w:r>
      <w:proofErr w:type="spellEnd"/>
      <w:r w:rsidRPr="00AB7578">
        <w:rPr>
          <w:rFonts w:cs="Arial"/>
          <w:sz w:val="24"/>
        </w:rPr>
        <w:t xml:space="preserve"> с </w:t>
      </w:r>
      <w:proofErr w:type="spellStart"/>
      <w:r w:rsidRPr="00AB7578">
        <w:rPr>
          <w:rFonts w:cs="Arial"/>
          <w:sz w:val="24"/>
        </w:rPr>
        <w:t>увреждания</w:t>
      </w:r>
      <w:proofErr w:type="spellEnd"/>
      <w:r w:rsidRPr="00AB7578">
        <w:rPr>
          <w:rFonts w:cs="Arial"/>
          <w:sz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3"/>
        <w:gridCol w:w="3451"/>
        <w:gridCol w:w="1091"/>
        <w:gridCol w:w="3973"/>
      </w:tblGrid>
      <w:tr w:rsidR="004432C2" w14:paraId="6A7C61B3" w14:textId="77777777" w:rsidTr="3438EA88">
        <w:tc>
          <w:tcPr>
            <w:tcW w:w="1125" w:type="dxa"/>
            <w:shd w:val="clear" w:color="auto" w:fill="auto"/>
          </w:tcPr>
          <w:p w14:paraId="1BE45FD2" w14:textId="0EFD86FF" w:rsidR="004432C2" w:rsidRDefault="00AB757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  <w:lang w:val="bg-BG"/>
              </w:rPr>
              <w:t>Име</w:t>
            </w:r>
            <w:r w:rsidR="004432C2">
              <w:rPr>
                <w:rFonts w:cs="Arial"/>
                <w:sz w:val="24"/>
              </w:rPr>
              <w:t>:</w:t>
            </w:r>
          </w:p>
        </w:tc>
        <w:tc>
          <w:tcPr>
            <w:tcW w:w="87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33CB1C4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  <w:tr w:rsidR="004432C2" w14:paraId="72D17F78" w14:textId="77777777" w:rsidTr="3438EA88">
        <w:tc>
          <w:tcPr>
            <w:tcW w:w="1125" w:type="dxa"/>
            <w:shd w:val="clear" w:color="auto" w:fill="auto"/>
          </w:tcPr>
          <w:p w14:paraId="40BD0464" w14:textId="77777777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Email:</w:t>
            </w:r>
          </w:p>
        </w:tc>
        <w:tc>
          <w:tcPr>
            <w:tcW w:w="872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5E4D8A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  <w:tr w:rsidR="004432C2" w14:paraId="44E09DE0" w14:textId="77777777" w:rsidTr="3438EA88">
        <w:trPr>
          <w:trHeight w:val="300"/>
        </w:trPr>
        <w:tc>
          <w:tcPr>
            <w:tcW w:w="1125" w:type="dxa"/>
            <w:shd w:val="clear" w:color="auto" w:fill="auto"/>
          </w:tcPr>
          <w:p w14:paraId="6A1424B7" w14:textId="747C76E5" w:rsidR="004432C2" w:rsidRDefault="00AB7578">
            <w:pPr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Страна</w:t>
            </w:r>
            <w:proofErr w:type="spellEnd"/>
            <w:r w:rsidR="004432C2">
              <w:rPr>
                <w:rFonts w:cs="Arial"/>
                <w:sz w:val="24"/>
              </w:rPr>
              <w:t>:</w:t>
            </w:r>
          </w:p>
        </w:tc>
        <w:tc>
          <w:tcPr>
            <w:tcW w:w="36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D15FB7" w14:textId="2F290220" w:rsidR="004432C2" w:rsidRDefault="004432C2" w:rsidP="3438EA88">
            <w:pPr>
              <w:rPr>
                <w:rFonts w:cs="Arial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</w:tcPr>
          <w:p w14:paraId="7851C425" w14:textId="652BBBCC" w:rsidR="004432C2" w:rsidRDefault="00AB7578">
            <w:pPr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Партия</w:t>
            </w:r>
            <w:proofErr w:type="spellEnd"/>
            <w:r w:rsidR="004432C2">
              <w:rPr>
                <w:rFonts w:cs="Arial"/>
                <w:sz w:val="24"/>
              </w:rPr>
              <w:t>:</w:t>
            </w:r>
          </w:p>
        </w:tc>
        <w:tc>
          <w:tcPr>
            <w:tcW w:w="4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DEC962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</w:tbl>
    <w:p w14:paraId="78157C27" w14:textId="77777777" w:rsidR="00FF4644" w:rsidRDefault="00FF4644">
      <w:pPr>
        <w:rPr>
          <w:vanish/>
        </w:rPr>
      </w:pPr>
    </w:p>
    <w:tbl>
      <w:tblPr>
        <w:tblpPr w:leftFromText="180" w:rightFromText="180" w:vertAnchor="text" w:horzAnchor="margin" w:tblpY="10"/>
        <w:tblW w:w="9638" w:type="dxa"/>
        <w:tblLook w:val="04A0" w:firstRow="1" w:lastRow="0" w:firstColumn="1" w:lastColumn="0" w:noHBand="0" w:noVBand="1"/>
      </w:tblPr>
      <w:tblGrid>
        <w:gridCol w:w="3525"/>
        <w:gridCol w:w="6113"/>
      </w:tblGrid>
      <w:tr w:rsidR="004432C2" w14:paraId="2C51AE3E" w14:textId="77777777" w:rsidTr="3438EA88">
        <w:trPr>
          <w:trHeight w:val="300"/>
        </w:trPr>
        <w:tc>
          <w:tcPr>
            <w:tcW w:w="3525" w:type="dxa"/>
            <w:shd w:val="clear" w:color="auto" w:fill="auto"/>
          </w:tcPr>
          <w:p w14:paraId="6B48E5F1" w14:textId="74F3E600" w:rsidR="004432C2" w:rsidRDefault="00AB7578" w:rsidP="00AB757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  <w:lang w:val="bg-BG"/>
              </w:rPr>
              <w:t xml:space="preserve">Официална </w:t>
            </w:r>
            <w:proofErr w:type="spellStart"/>
            <w:r w:rsidR="00B105F5">
              <w:rPr>
                <w:rFonts w:cs="Arial"/>
                <w:sz w:val="24"/>
              </w:rPr>
              <w:t>Интернет</w:t>
            </w:r>
            <w:proofErr w:type="spellEnd"/>
            <w:r w:rsidR="00B105F5">
              <w:rPr>
                <w:rFonts w:cs="Arial"/>
                <w:sz w:val="24"/>
              </w:rPr>
              <w:t xml:space="preserve"> </w:t>
            </w:r>
            <w:proofErr w:type="spellStart"/>
            <w:r w:rsidR="00B105F5">
              <w:rPr>
                <w:rFonts w:cs="Arial"/>
                <w:sz w:val="24"/>
              </w:rPr>
              <w:t>страница</w:t>
            </w:r>
            <w:proofErr w:type="spellEnd"/>
            <w:r w:rsidR="004432C2">
              <w:rPr>
                <w:rFonts w:cs="Arial"/>
                <w:sz w:val="24"/>
              </w:rPr>
              <w:t>/</w:t>
            </w:r>
            <w:r>
              <w:rPr>
                <w:rFonts w:cs="Arial"/>
                <w:sz w:val="24"/>
                <w:lang w:val="bg-BG"/>
              </w:rPr>
              <w:t>социална медия</w:t>
            </w:r>
            <w:r w:rsidR="004432C2">
              <w:rPr>
                <w:rFonts w:cs="Arial"/>
                <w:sz w:val="24"/>
              </w:rPr>
              <w:t>:</w:t>
            </w:r>
          </w:p>
        </w:tc>
        <w:tc>
          <w:tcPr>
            <w:tcW w:w="6113" w:type="dxa"/>
            <w:tcBorders>
              <w:bottom w:val="single" w:sz="2" w:space="0" w:color="auto"/>
            </w:tcBorders>
            <w:shd w:val="clear" w:color="auto" w:fill="auto"/>
          </w:tcPr>
          <w:p w14:paraId="66AA3F77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</w:tbl>
    <w:p w14:paraId="54965D95" w14:textId="717362E1" w:rsidR="004432C2" w:rsidRDefault="00AB7578" w:rsidP="007648FD">
      <w:pPr>
        <w:spacing w:before="120" w:after="120"/>
        <w:rPr>
          <w:rFonts w:cs="Arial"/>
          <w:sz w:val="24"/>
        </w:rPr>
      </w:pPr>
      <w:bookmarkStart w:id="0" w:name="_GoBack"/>
      <w:proofErr w:type="spellStart"/>
      <w:r w:rsidRPr="00AB7578">
        <w:rPr>
          <w:rFonts w:cs="Arial"/>
          <w:sz w:val="24"/>
        </w:rPr>
        <w:t>Удостоверявам</w:t>
      </w:r>
      <w:proofErr w:type="spellEnd"/>
      <w:r w:rsidRPr="00AB7578">
        <w:rPr>
          <w:rFonts w:cs="Arial"/>
          <w:sz w:val="24"/>
        </w:rPr>
        <w:t xml:space="preserve">, </w:t>
      </w:r>
      <w:proofErr w:type="spellStart"/>
      <w:r w:rsidRPr="00AB7578">
        <w:rPr>
          <w:rFonts w:cs="Arial"/>
          <w:sz w:val="24"/>
        </w:rPr>
        <w:t>че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съм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официален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кандидат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на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изборите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за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Европейски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парламент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през</w:t>
      </w:r>
      <w:proofErr w:type="spellEnd"/>
      <w:r w:rsidRPr="00AB7578">
        <w:rPr>
          <w:rFonts w:cs="Arial"/>
          <w:sz w:val="24"/>
        </w:rPr>
        <w:t xml:space="preserve"> </w:t>
      </w:r>
      <w:proofErr w:type="spellStart"/>
      <w:r w:rsidRPr="00AB7578">
        <w:rPr>
          <w:rFonts w:cs="Arial"/>
          <w:sz w:val="24"/>
        </w:rPr>
        <w:t>юни</w:t>
      </w:r>
      <w:proofErr w:type="spellEnd"/>
      <w:r w:rsidRPr="00AB7578">
        <w:rPr>
          <w:rFonts w:cs="Arial"/>
          <w:sz w:val="24"/>
        </w:rPr>
        <w:t xml:space="preserve"> 2024 г.</w:t>
      </w:r>
    </w:p>
    <w:bookmarkEnd w:id="0"/>
    <w:p w14:paraId="7B7049AD" w14:textId="77777777" w:rsidR="00AB7578" w:rsidRDefault="00AB7578" w:rsidP="007648FD">
      <w:pPr>
        <w:spacing w:before="120" w:after="120"/>
        <w:rPr>
          <w:rFonts w:cs="Aria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5"/>
        <w:gridCol w:w="8393"/>
      </w:tblGrid>
      <w:tr w:rsidR="00833192" w14:paraId="582E2022" w14:textId="77777777" w:rsidTr="3438EA88">
        <w:tc>
          <w:tcPr>
            <w:tcW w:w="1101" w:type="dxa"/>
            <w:shd w:val="clear" w:color="auto" w:fill="auto"/>
          </w:tcPr>
          <w:p w14:paraId="27910DE6" w14:textId="44C95936" w:rsidR="00833192" w:rsidRDefault="00AB7578" w:rsidP="3438EA88">
            <w:pPr>
              <w:rPr>
                <w:rFonts w:cs="Arial"/>
                <w:sz w:val="24"/>
              </w:rPr>
            </w:pPr>
            <w:proofErr w:type="spellStart"/>
            <w:r>
              <w:t>Подпис</w:t>
            </w:r>
            <w:proofErr w:type="spellEnd"/>
            <w:r w:rsidR="414E9FD9" w:rsidRPr="3438EA88">
              <w:rPr>
                <w:rFonts w:cs="Arial"/>
                <w:sz w:val="24"/>
              </w:rPr>
              <w:t>:</w:t>
            </w:r>
          </w:p>
        </w:tc>
        <w:tc>
          <w:tcPr>
            <w:tcW w:w="8753" w:type="dxa"/>
            <w:tcBorders>
              <w:bottom w:val="single" w:sz="2" w:space="0" w:color="auto"/>
            </w:tcBorders>
            <w:shd w:val="clear" w:color="auto" w:fill="auto"/>
          </w:tcPr>
          <w:p w14:paraId="02CEF232" w14:textId="77777777" w:rsidR="00833192" w:rsidRDefault="00833192">
            <w:pPr>
              <w:rPr>
                <w:rFonts w:cs="Arial"/>
                <w:sz w:val="24"/>
              </w:rPr>
            </w:pPr>
          </w:p>
        </w:tc>
      </w:tr>
    </w:tbl>
    <w:p w14:paraId="7C93AC7D" w14:textId="77777777" w:rsidR="003F035F" w:rsidRPr="003F035F" w:rsidRDefault="003F035F" w:rsidP="003F035F">
      <w:pPr>
        <w:rPr>
          <w:sz w:val="2"/>
          <w:szCs w:val="2"/>
        </w:rPr>
      </w:pPr>
    </w:p>
    <w:sectPr w:rsidR="003F035F" w:rsidRPr="003F035F" w:rsidSect="00291DE1">
      <w:headerReference w:type="default" r:id="rId11"/>
      <w:footerReference w:type="default" r:id="rId12"/>
      <w:pgSz w:w="11906" w:h="16838"/>
      <w:pgMar w:top="0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B8616" w14:textId="77777777" w:rsidR="00977245" w:rsidRDefault="00977245" w:rsidP="00D460C1">
      <w:r>
        <w:separator/>
      </w:r>
    </w:p>
  </w:endnote>
  <w:endnote w:type="continuationSeparator" w:id="0">
    <w:p w14:paraId="2FB1EDD3" w14:textId="77777777" w:rsidR="00977245" w:rsidRDefault="00977245" w:rsidP="00D460C1">
      <w:r>
        <w:continuationSeparator/>
      </w:r>
    </w:p>
  </w:endnote>
  <w:endnote w:type="continuationNotice" w:id="1">
    <w:p w14:paraId="33F49545" w14:textId="77777777" w:rsidR="00977245" w:rsidRDefault="00977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435" w14:textId="7BE42E12" w:rsidR="008114AA" w:rsidRPr="00A565F6" w:rsidRDefault="00A565F6" w:rsidP="008114AA">
    <w:pPr>
      <w:rPr>
        <w:rFonts w:cs="Arial"/>
        <w:sz w:val="24"/>
        <w:szCs w:val="22"/>
        <w:lang w:val="bg-BG"/>
      </w:rPr>
    </w:pPr>
    <w:r>
      <w:rPr>
        <w:rFonts w:cs="Arial"/>
        <w:sz w:val="24"/>
        <w:szCs w:val="22"/>
        <w:lang w:val="bg-BG"/>
      </w:rPr>
      <w:t xml:space="preserve">Моля изпращайте попълнените обещания на </w:t>
    </w:r>
    <w:r w:rsidR="008114AA" w:rsidRPr="006771D3">
      <w:rPr>
        <w:rFonts w:cs="Arial"/>
        <w:sz w:val="24"/>
        <w:szCs w:val="22"/>
      </w:rPr>
      <w:t xml:space="preserve"> </w:t>
    </w:r>
    <w:hyperlink r:id="rId1" w:history="1">
      <w:r w:rsidRPr="00496988">
        <w:rPr>
          <w:rStyle w:val="Hyperlink"/>
          <w:rFonts w:cs="Arial"/>
          <w:sz w:val="24"/>
          <w:szCs w:val="22"/>
        </w:rPr>
        <w:t>andre.felix@edf-feph.org</w:t>
      </w:r>
    </w:hyperlink>
    <w:r>
      <w:rPr>
        <w:rFonts w:cs="Arial"/>
        <w:sz w:val="24"/>
        <w:szCs w:val="22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399A9" w14:textId="77777777" w:rsidR="00977245" w:rsidRDefault="00977245" w:rsidP="00D460C1">
      <w:r>
        <w:separator/>
      </w:r>
    </w:p>
  </w:footnote>
  <w:footnote w:type="continuationSeparator" w:id="0">
    <w:p w14:paraId="4FCB0810" w14:textId="77777777" w:rsidR="00977245" w:rsidRDefault="00977245" w:rsidP="00D460C1">
      <w:r>
        <w:continuationSeparator/>
      </w:r>
    </w:p>
  </w:footnote>
  <w:footnote w:type="continuationNotice" w:id="1">
    <w:p w14:paraId="39B0BCEE" w14:textId="77777777" w:rsidR="00977245" w:rsidRDefault="009772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030B" w14:textId="72E3794D" w:rsidR="00D460C1" w:rsidRDefault="00A521EA">
    <w:pPr>
      <w:pStyle w:val="Header"/>
    </w:pPr>
    <w:r>
      <w:rPr>
        <w:noProof/>
        <w:lang w:val="en-US" w:eastAsia="en-US" w:bidi="ar-SA"/>
      </w:rPr>
      <w:drawing>
        <wp:inline distT="0" distB="0" distL="0" distR="0" wp14:anchorId="53BCB998" wp14:editId="74BF8879">
          <wp:extent cx="493395" cy="6076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AC55477"/>
    <w:multiLevelType w:val="multilevel"/>
    <w:tmpl w:val="2ED8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796F78"/>
    <w:multiLevelType w:val="hybridMultilevel"/>
    <w:tmpl w:val="2B5609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F30AD2"/>
    <w:multiLevelType w:val="hybridMultilevel"/>
    <w:tmpl w:val="8D4E76B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326706"/>
    <w:multiLevelType w:val="hybridMultilevel"/>
    <w:tmpl w:val="51B268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41BC6"/>
    <w:multiLevelType w:val="hybridMultilevel"/>
    <w:tmpl w:val="6EBC7BA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2A9"/>
    <w:multiLevelType w:val="hybridMultilevel"/>
    <w:tmpl w:val="277888F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1E464F"/>
    <w:multiLevelType w:val="hybridMultilevel"/>
    <w:tmpl w:val="FD62650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E927FE"/>
    <w:multiLevelType w:val="hybridMultilevel"/>
    <w:tmpl w:val="988E20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2F0F"/>
    <w:multiLevelType w:val="hybridMultilevel"/>
    <w:tmpl w:val="15BAECF6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30717"/>
    <w:multiLevelType w:val="hybridMultilevel"/>
    <w:tmpl w:val="706C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11481"/>
    <w:multiLevelType w:val="hybridMultilevel"/>
    <w:tmpl w:val="A35440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14"/>
  </w:num>
  <w:num w:numId="13">
    <w:abstractNumId w:val="15"/>
  </w:num>
  <w:num w:numId="14">
    <w:abstractNumId w:val="18"/>
  </w:num>
  <w:num w:numId="15">
    <w:abstractNumId w:val="20"/>
  </w:num>
  <w:num w:numId="16">
    <w:abstractNumId w:val="12"/>
  </w:num>
  <w:num w:numId="17">
    <w:abstractNumId w:val="13"/>
  </w:num>
  <w:num w:numId="18">
    <w:abstractNumId w:val="17"/>
  </w:num>
  <w:num w:numId="19">
    <w:abstractNumId w:val="19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23"/>
    <w:rsid w:val="000032BF"/>
    <w:rsid w:val="00013573"/>
    <w:rsid w:val="00064689"/>
    <w:rsid w:val="000754A7"/>
    <w:rsid w:val="000E41CB"/>
    <w:rsid w:val="000E73F5"/>
    <w:rsid w:val="00116666"/>
    <w:rsid w:val="00121C23"/>
    <w:rsid w:val="00193A1E"/>
    <w:rsid w:val="001B74AB"/>
    <w:rsid w:val="001B76E7"/>
    <w:rsid w:val="00232BE9"/>
    <w:rsid w:val="00267689"/>
    <w:rsid w:val="00291DE1"/>
    <w:rsid w:val="002B3988"/>
    <w:rsid w:val="002C1C24"/>
    <w:rsid w:val="00392C96"/>
    <w:rsid w:val="00396148"/>
    <w:rsid w:val="003F035F"/>
    <w:rsid w:val="00414964"/>
    <w:rsid w:val="00416C80"/>
    <w:rsid w:val="004320DE"/>
    <w:rsid w:val="004432C2"/>
    <w:rsid w:val="00444048"/>
    <w:rsid w:val="0044659A"/>
    <w:rsid w:val="00475BC9"/>
    <w:rsid w:val="00513D23"/>
    <w:rsid w:val="0052414E"/>
    <w:rsid w:val="00531F61"/>
    <w:rsid w:val="00536440"/>
    <w:rsid w:val="0057513B"/>
    <w:rsid w:val="005B0AC1"/>
    <w:rsid w:val="005D3BC1"/>
    <w:rsid w:val="00605861"/>
    <w:rsid w:val="00671BD2"/>
    <w:rsid w:val="00675B1F"/>
    <w:rsid w:val="006771D3"/>
    <w:rsid w:val="00691D2A"/>
    <w:rsid w:val="007648FD"/>
    <w:rsid w:val="007721DB"/>
    <w:rsid w:val="0077699E"/>
    <w:rsid w:val="007D2955"/>
    <w:rsid w:val="007F1A21"/>
    <w:rsid w:val="008075E7"/>
    <w:rsid w:val="00807615"/>
    <w:rsid w:val="008114AA"/>
    <w:rsid w:val="00833192"/>
    <w:rsid w:val="00837A41"/>
    <w:rsid w:val="008D3408"/>
    <w:rsid w:val="00977245"/>
    <w:rsid w:val="009857CD"/>
    <w:rsid w:val="00991193"/>
    <w:rsid w:val="009D1AAF"/>
    <w:rsid w:val="009F4D79"/>
    <w:rsid w:val="00A521EA"/>
    <w:rsid w:val="00A565F6"/>
    <w:rsid w:val="00A8433E"/>
    <w:rsid w:val="00AB7578"/>
    <w:rsid w:val="00AC27CC"/>
    <w:rsid w:val="00B105F5"/>
    <w:rsid w:val="00B77201"/>
    <w:rsid w:val="00B7737F"/>
    <w:rsid w:val="00BA4F7F"/>
    <w:rsid w:val="00C5520F"/>
    <w:rsid w:val="00C737BE"/>
    <w:rsid w:val="00CF3860"/>
    <w:rsid w:val="00D03CD4"/>
    <w:rsid w:val="00D40EDA"/>
    <w:rsid w:val="00D42B6E"/>
    <w:rsid w:val="00D460C1"/>
    <w:rsid w:val="00D57A85"/>
    <w:rsid w:val="00D62FAD"/>
    <w:rsid w:val="00D720DB"/>
    <w:rsid w:val="00E82A58"/>
    <w:rsid w:val="00F15C02"/>
    <w:rsid w:val="00F708B7"/>
    <w:rsid w:val="00FA0314"/>
    <w:rsid w:val="00FB55C0"/>
    <w:rsid w:val="00FE5709"/>
    <w:rsid w:val="00FF4644"/>
    <w:rsid w:val="0D60D937"/>
    <w:rsid w:val="1227D648"/>
    <w:rsid w:val="12774CA1"/>
    <w:rsid w:val="209D483C"/>
    <w:rsid w:val="3438EA88"/>
    <w:rsid w:val="3CE9FC50"/>
    <w:rsid w:val="414E9FD9"/>
    <w:rsid w:val="707D6D3B"/>
    <w:rsid w:val="717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7D734A"/>
  <w15:chartTrackingRefBased/>
  <w15:docId w15:val="{B71977EA-B827-443A-87ED-7D492A50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7CD"/>
    <w:pPr>
      <w:widowControl w:val="0"/>
      <w:suppressAutoHyphens/>
    </w:pPr>
    <w:rPr>
      <w:rFonts w:ascii="Arial" w:eastAsia="Lucida Sans Unicode" w:hAnsi="Arial" w:cs="Mangal"/>
      <w:kern w:val="1"/>
      <w:sz w:val="28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C80"/>
    <w:pPr>
      <w:keepNext/>
      <w:spacing w:before="240" w:after="60"/>
      <w:outlineLvl w:val="0"/>
    </w:pPr>
    <w:rPr>
      <w:rFonts w:eastAsia="Times New Roman"/>
      <w:b/>
      <w:bCs/>
      <w:color w:val="0A77B3"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C80"/>
    <w:pPr>
      <w:keepNext/>
      <w:spacing w:before="240" w:after="60"/>
      <w:outlineLvl w:val="1"/>
    </w:pPr>
    <w:rPr>
      <w:rFonts w:eastAsia="Times New Roman"/>
      <w:b/>
      <w:bCs/>
      <w:iCs/>
      <w:color w:val="0A77B3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8Num6z0">
    <w:name w:val="WW8Num6z0"/>
    <w:rPr>
      <w:rFonts w:ascii="Wingdings" w:hAnsi="Wingdings" w:cs="OpenSymbol"/>
    </w:rPr>
  </w:style>
  <w:style w:type="character" w:customStyle="1" w:styleId="WW8Num7z0">
    <w:name w:val="WW8Num7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"/>
    <w:pPr>
      <w:suppressLineNumbers/>
    </w:pPr>
  </w:style>
  <w:style w:type="character" w:customStyle="1" w:styleId="Heading1Char">
    <w:name w:val="Heading 1 Char"/>
    <w:link w:val="Heading1"/>
    <w:uiPriority w:val="9"/>
    <w:rsid w:val="00416C80"/>
    <w:rPr>
      <w:rFonts w:ascii="Arial" w:hAnsi="Arial" w:cs="Mangal"/>
      <w:b/>
      <w:bCs/>
      <w:color w:val="0A77B3"/>
      <w:kern w:val="32"/>
      <w:sz w:val="32"/>
      <w:szCs w:val="29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D460C1"/>
    <w:rPr>
      <w:rFonts w:eastAsia="Lucida Sans Unicode" w:cs="Mangal"/>
      <w:kern w:val="1"/>
      <w:sz w:val="24"/>
      <w:szCs w:val="21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D460C1"/>
    <w:rPr>
      <w:rFonts w:eastAsia="Lucida Sans Unicode" w:cs="Mangal"/>
      <w:kern w:val="1"/>
      <w:sz w:val="24"/>
      <w:szCs w:val="21"/>
      <w:lang w:val="en-GB" w:eastAsia="zh-CN" w:bidi="hi-IN"/>
    </w:rPr>
  </w:style>
  <w:style w:type="character" w:customStyle="1" w:styleId="Heading2Char">
    <w:name w:val="Heading 2 Char"/>
    <w:link w:val="Heading2"/>
    <w:uiPriority w:val="9"/>
    <w:rsid w:val="00416C80"/>
    <w:rPr>
      <w:rFonts w:ascii="Arial" w:eastAsia="Times New Roman" w:hAnsi="Arial" w:cs="Mangal"/>
      <w:b/>
      <w:bCs/>
      <w:iCs/>
      <w:color w:val="0A77B3"/>
      <w:kern w:val="1"/>
      <w:sz w:val="28"/>
      <w:szCs w:val="25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95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95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styleId="Hyperlink">
    <w:name w:val="Hyperlink"/>
    <w:uiPriority w:val="99"/>
    <w:unhideWhenUsed/>
    <w:rsid w:val="00691D2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91D2A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737BE"/>
    <w:rPr>
      <w:b/>
      <w:bCs/>
    </w:rPr>
  </w:style>
  <w:style w:type="table" w:styleId="TableGrid">
    <w:name w:val="Table Grid"/>
    <w:basedOn w:val="TableNormal"/>
    <w:uiPriority w:val="39"/>
    <w:rsid w:val="0044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1B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.felix@edf-fep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59F1799DFF447A003543E788EC171" ma:contentTypeVersion="17" ma:contentTypeDescription="Create a new document." ma:contentTypeScope="" ma:versionID="82a7beea6110fc099e7298ff28538a1d">
  <xsd:schema xmlns:xsd="http://www.w3.org/2001/XMLSchema" xmlns:xs="http://www.w3.org/2001/XMLSchema" xmlns:p="http://schemas.microsoft.com/office/2006/metadata/properties" xmlns:ns2="a8d13200-c4b2-4bbc-a296-f3925f91a43e" xmlns:ns3="dae902cf-44a6-4ccf-a860-4ffe28c272aa" targetNamespace="http://schemas.microsoft.com/office/2006/metadata/properties" ma:root="true" ma:fieldsID="dc25108aaf7fc3015a999b11523860b8" ns2:_="" ns3:_="">
    <xsd:import namespace="a8d13200-c4b2-4bbc-a296-f3925f91a43e"/>
    <xsd:import namespace="dae902cf-44a6-4ccf-a860-4ffe28c27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3200-c4b2-4bbc-a296-f3925f91a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02cf-44a6-4ccf-a860-4ffe28c272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0819701-bfa0-415a-8b50-f4201f2b22ef}" ma:internalName="TaxCatchAll" ma:showField="CatchAllData" ma:web="dae902cf-44a6-4ccf-a860-4ffe28c27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902cf-44a6-4ccf-a860-4ffe28c272aa" xsi:nil="true"/>
    <lcf76f155ced4ddcb4097134ff3c332f xmlns="a8d13200-c4b2-4bbc-a296-f3925f91a43e">
      <Terms xmlns="http://schemas.microsoft.com/office/infopath/2007/PartnerControls"/>
    </lcf76f155ced4ddcb4097134ff3c332f>
    <SharedWithUsers xmlns="dae902cf-44a6-4ccf-a860-4ffe28c272aa">
      <UserInfo>
        <DisplayName>Andre Felix</DisplayName>
        <AccountId>9</AccountId>
        <AccountType/>
      </UserInfo>
      <UserInfo>
        <DisplayName>alejandro .moledo</DisplayName>
        <AccountId>30</AccountId>
        <AccountType/>
      </UserInfo>
      <UserInfo>
        <DisplayName>Ciara Kristensen</DisplayName>
        <AccountId>249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47E330A-39C7-40C7-AAC9-3FE6E31DEB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BC5212-D475-4FD2-8617-48FE89C7A060}"/>
</file>

<file path=customXml/itemProps3.xml><?xml version="1.0" encoding="utf-8"?>
<ds:datastoreItem xmlns:ds="http://schemas.openxmlformats.org/officeDocument/2006/customXml" ds:itemID="{6E30FA45-AD6F-4107-94EB-8A2FFBD5F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ACE1E-FF57-4DDA-8489-88AE691D31E2}">
  <ds:schemaRefs>
    <ds:schemaRef ds:uri="http://schemas.microsoft.com/office/2006/metadata/properties"/>
    <ds:schemaRef ds:uri="http://schemas.microsoft.com/office/infopath/2007/PartnerControls"/>
    <ds:schemaRef ds:uri="dae902cf-44a6-4ccf-a860-4ffe28c272aa"/>
    <ds:schemaRef ds:uri="a8d13200-c4b2-4bbc-a296-f3925f91a4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cp:lastModifiedBy>ELEUNORA-PC</cp:lastModifiedBy>
  <cp:revision>3</cp:revision>
  <cp:lastPrinted>2024-01-30T13:42:00Z</cp:lastPrinted>
  <dcterms:created xsi:type="dcterms:W3CDTF">2024-04-20T08:57:00Z</dcterms:created>
  <dcterms:modified xsi:type="dcterms:W3CDTF">2024-04-20T08:58:00Z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a1affa21174e73c9fe484f7652ab99a7f161783a88098057950af95e53a96ba1</vt:lpwstr>
  </property>
  <property fmtid="{D5CDD505-2E9C-101B-9397-08002B2CF9AE}" pid="3" name="display_urn:schemas-microsoft-com:office:office#SharedWithUsers">
    <vt:lpwstr>Andre Felix;alejandro .moledo;Ciara Kristensen</vt:lpwstr>
  </property>
  <property fmtid="{D5CDD505-2E9C-101B-9397-08002B2CF9AE}" pid="4" name="SharedWithUsers">
    <vt:lpwstr>9;#Andre Felix;#30;#alejandro .moledo;#249;#Ciara Kristensen</vt:lpwstr>
  </property>
  <property fmtid="{D5CDD505-2E9C-101B-9397-08002B2CF9AE}" pid="5" name="ContentTypeId">
    <vt:lpwstr>0x010100C8E59F1799DFF447A003543E788EC171</vt:lpwstr>
  </property>
  <property fmtid="{D5CDD505-2E9C-101B-9397-08002B2CF9AE}" pid="6" name="MediaServiceImageTags">
    <vt:lpwstr/>
  </property>
</Properties>
</file>